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261ECA90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2751C2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4D35FC75" w:rsidR="00B02C35" w:rsidRPr="002751C2" w:rsidRDefault="009C09B1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RFP# </w:t>
            </w:r>
            <w:r w:rsidR="002751C2" w:rsidRPr="002751C2">
              <w:rPr>
                <w:rFonts w:ascii="Arial" w:hAnsi="Arial" w:cs="Arial"/>
                <w:sz w:val="24"/>
                <w:szCs w:val="24"/>
              </w:rPr>
              <w:t>202508111 Recovery Support Centers Target Areas 3, 4, and 5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07CECF3E" w:rsidR="002751C2" w:rsidRPr="002751C2" w:rsidRDefault="002751C2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2751C2">
              <w:rPr>
                <w:rFonts w:ascii="Arial" w:hAnsi="Arial" w:cs="Arial"/>
                <w:sz w:val="24"/>
                <w:szCs w:val="24"/>
              </w:rPr>
              <w:t xml:space="preserve">Department of Health and Human Services, Office of Behavioral Health 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39F74E0C" w:rsidR="00B02C35" w:rsidRPr="00C118CB" w:rsidRDefault="009C09B1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233D93">
              <w:rPr>
                <w:rFonts w:ascii="Arial" w:hAnsi="Arial" w:cs="Arial"/>
                <w:sz w:val="24"/>
                <w:szCs w:val="24"/>
              </w:rPr>
              <w:t>2, 2025</w:t>
            </w:r>
          </w:p>
        </w:tc>
      </w:tr>
      <w:tr w:rsidR="002751C2" w:rsidRPr="00C118CB" w14:paraId="073513B1" w14:textId="77777777" w:rsidTr="00386A68">
        <w:tc>
          <w:tcPr>
            <w:tcW w:w="3600" w:type="dxa"/>
          </w:tcPr>
          <w:p w14:paraId="23DC02A1" w14:textId="77777777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  <w:vAlign w:val="center"/>
          </w:tcPr>
          <w:p w14:paraId="4A5DAFFB" w14:textId="0F52BC9C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  <w:r w:rsidRPr="005C101B">
              <w:rPr>
                <w:rFonts w:ascii="Arial" w:eastAsia="Calibri" w:hAnsi="Arial" w:cs="Arial"/>
                <w:sz w:val="24"/>
                <w:szCs w:val="24"/>
              </w:rPr>
              <w:t>September 26, 2025,</w:t>
            </w:r>
            <w:r w:rsidRPr="00C97934">
              <w:rPr>
                <w:rFonts w:ascii="Arial" w:eastAsia="Calibri" w:hAnsi="Arial" w:cs="Arial"/>
                <w:sz w:val="24"/>
                <w:szCs w:val="24"/>
              </w:rPr>
              <w:t xml:space="preserve"> no later than 11:59 p.m., local time.</w:t>
            </w:r>
          </w:p>
        </w:tc>
      </w:tr>
      <w:tr w:rsidR="002751C2" w:rsidRPr="00C118CB" w14:paraId="0B7EB2CF" w14:textId="77777777" w:rsidTr="004A606C">
        <w:tc>
          <w:tcPr>
            <w:tcW w:w="3600" w:type="dxa"/>
          </w:tcPr>
          <w:p w14:paraId="04766E33" w14:textId="77777777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2751C2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2751C2" w:rsidRPr="00C118CB" w:rsidRDefault="002751C2" w:rsidP="002751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52CC56D" w:rsidR="002751C2" w:rsidRDefault="002751C2" w:rsidP="00275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RFP:</w:t>
            </w:r>
          </w:p>
          <w:p w14:paraId="17BCCA3D" w14:textId="77777777" w:rsidR="002751C2" w:rsidRDefault="002751C2" w:rsidP="002751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EB966" w14:textId="1512BA4B" w:rsidR="002751C2" w:rsidRPr="002751C2" w:rsidRDefault="002751C2" w:rsidP="006F59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751C2">
              <w:rPr>
                <w:rFonts w:ascii="Arial" w:hAnsi="Arial" w:cs="Arial"/>
                <w:sz w:val="24"/>
                <w:szCs w:val="24"/>
              </w:rPr>
              <w:t xml:space="preserve">Informational Meeting Location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2751C2">
              <w:rPr>
                <w:rFonts w:ascii="Arial" w:hAnsi="Arial" w:cs="Arial"/>
                <w:sz w:val="24"/>
                <w:szCs w:val="24"/>
              </w:rPr>
              <w:t>nformation updated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BB464A" w14:textId="77777777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C2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2751C2" w:rsidRPr="00C118CB" w:rsidRDefault="002751C2" w:rsidP="002751C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1E74703B" w:rsidR="002751C2" w:rsidRPr="00C118CB" w:rsidRDefault="002751C2" w:rsidP="002751C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RFP:</w:t>
            </w:r>
          </w:p>
          <w:p w14:paraId="471E7FF1" w14:textId="77777777" w:rsidR="002751C2" w:rsidRPr="00C118CB" w:rsidRDefault="002751C2" w:rsidP="002751C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7578E" w14:textId="4262AC38" w:rsidR="002751C2" w:rsidRPr="002751C2" w:rsidRDefault="002751C2" w:rsidP="002B67FD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2751C2">
              <w:rPr>
                <w:rFonts w:ascii="Arial" w:hAnsi="Arial" w:cs="Arial"/>
                <w:sz w:val="24"/>
                <w:szCs w:val="24"/>
              </w:rPr>
              <w:t xml:space="preserve">Informational Meeting Location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2751C2">
              <w:rPr>
                <w:rFonts w:ascii="Arial" w:hAnsi="Arial" w:cs="Arial"/>
                <w:sz w:val="24"/>
                <w:szCs w:val="24"/>
              </w:rPr>
              <w:t xml:space="preserve">nformation </w:t>
            </w:r>
            <w:r>
              <w:rPr>
                <w:rFonts w:ascii="Arial" w:hAnsi="Arial" w:cs="Arial"/>
                <w:sz w:val="24"/>
                <w:szCs w:val="24"/>
              </w:rPr>
              <w:t>amended to read:</w:t>
            </w:r>
          </w:p>
          <w:p w14:paraId="7EB68113" w14:textId="77777777" w:rsidR="002751C2" w:rsidRDefault="002751C2" w:rsidP="002751C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A8986" w14:textId="76D7D1BF" w:rsidR="002751C2" w:rsidRDefault="002751C2" w:rsidP="002751C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ind w:left="77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259AF">
              <w:rPr>
                <w:rFonts w:ascii="Arial" w:eastAsia="Calibri" w:hAnsi="Arial" w:cs="Arial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An Informational session regarding this RFP will be held via ZOOM.</w:t>
            </w:r>
            <w:r w:rsidRPr="00E259AF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12" w:history="1">
              <w:r w:rsidRPr="005C101B">
                <w:rPr>
                  <w:rStyle w:val="Hyperlink"/>
                  <w:rFonts w:ascii="Arial" w:eastAsia="Calibri" w:hAnsi="Arial" w:cs="Arial"/>
                  <w:b/>
                  <w:sz w:val="24"/>
                  <w:szCs w:val="24"/>
                </w:rPr>
                <w:t>WEBLINK FOR RFP 202508111</w:t>
              </w:r>
            </w:hyperlink>
            <w:r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751C2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 xml:space="preserve">Meeting ID: 892 8996 7668 Passcode:11387614 or by phone at </w:t>
            </w:r>
            <w:r w:rsidR="00712375" w:rsidRPr="00712375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+13052241968</w:t>
            </w:r>
            <w:r w:rsidRPr="00712375">
              <w:rPr>
                <w:rFonts w:ascii="Arial" w:eastAsia="Aptos" w:hAnsi="Arial" w:cs="Arial"/>
                <w:kern w:val="2"/>
                <w:sz w:val="24"/>
                <w:szCs w:val="24"/>
                <w14:ligatures w14:val="standardContextual"/>
              </w:rPr>
              <w:t>, using the meeting ID provided.</w:t>
            </w:r>
          </w:p>
          <w:p w14:paraId="44F38836" w14:textId="30A52427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C2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2751C2" w:rsidRPr="00C118CB" w:rsidRDefault="002751C2" w:rsidP="002751C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2751C2" w:rsidRPr="00C118CB" w:rsidRDefault="002751C2" w:rsidP="002751C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2751C2" w:rsidRPr="00C118CB" w:rsidRDefault="002751C2" w:rsidP="00275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3DC7" w14:textId="77777777" w:rsidR="00D60B3F" w:rsidRDefault="00D60B3F" w:rsidP="009A0B7F">
      <w:pPr>
        <w:spacing w:after="0" w:line="240" w:lineRule="auto"/>
      </w:pPr>
      <w:r>
        <w:separator/>
      </w:r>
    </w:p>
  </w:endnote>
  <w:endnote w:type="continuationSeparator" w:id="0">
    <w:p w14:paraId="71EE2D18" w14:textId="77777777" w:rsidR="00D60B3F" w:rsidRDefault="00D60B3F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BCFE" w14:textId="77777777" w:rsidR="00D60B3F" w:rsidRDefault="00D60B3F" w:rsidP="009A0B7F">
      <w:pPr>
        <w:spacing w:after="0" w:line="240" w:lineRule="auto"/>
      </w:pPr>
      <w:r>
        <w:separator/>
      </w:r>
    </w:p>
  </w:footnote>
  <w:footnote w:type="continuationSeparator" w:id="0">
    <w:p w14:paraId="0CB06AED" w14:textId="77777777" w:rsidR="00D60B3F" w:rsidRDefault="00D60B3F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6BD2"/>
    <w:multiLevelType w:val="hybridMultilevel"/>
    <w:tmpl w:val="9A9E4618"/>
    <w:lvl w:ilvl="0" w:tplc="761EE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55CD"/>
    <w:multiLevelType w:val="hybridMultilevel"/>
    <w:tmpl w:val="C6EE4B50"/>
    <w:lvl w:ilvl="0" w:tplc="38A43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93111">
    <w:abstractNumId w:val="0"/>
  </w:num>
  <w:num w:numId="2" w16cid:durableId="83560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33D93"/>
    <w:rsid w:val="002751C2"/>
    <w:rsid w:val="00284492"/>
    <w:rsid w:val="0033505C"/>
    <w:rsid w:val="003A0ED9"/>
    <w:rsid w:val="003C664A"/>
    <w:rsid w:val="004F30B3"/>
    <w:rsid w:val="00521F49"/>
    <w:rsid w:val="005E0E10"/>
    <w:rsid w:val="00712375"/>
    <w:rsid w:val="007351DF"/>
    <w:rsid w:val="0081650E"/>
    <w:rsid w:val="008A3C2E"/>
    <w:rsid w:val="008C3A77"/>
    <w:rsid w:val="008D17F1"/>
    <w:rsid w:val="00990843"/>
    <w:rsid w:val="009A0B7F"/>
    <w:rsid w:val="009C09B1"/>
    <w:rsid w:val="00B02C35"/>
    <w:rsid w:val="00B531C0"/>
    <w:rsid w:val="00C0057D"/>
    <w:rsid w:val="00C118CB"/>
    <w:rsid w:val="00D60B3F"/>
    <w:rsid w:val="00DA2A5D"/>
    <w:rsid w:val="00DE5EC6"/>
    <w:rsid w:val="00E1042E"/>
    <w:rsid w:val="00E25FC1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51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5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inestate.zoom.us/j/89289967668?pwd=aqbpfPuXkaLwRUtm2R4Zr3t3TaOKuJ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1946E-0CBC-4C54-998C-F6AEC007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B54E4-8C1D-489E-8598-A44482C6F82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1de8388-7aee-41a0-8fb6-a645ed4fca16"/>
    <ds:schemaRef ds:uri="http://schemas.microsoft.com/office/2006/metadata/properties"/>
    <ds:schemaRef ds:uri="http://purl.org/dc/elements/1.1/"/>
    <ds:schemaRef ds:uri="http://www.w3.org/XML/1998/namespace"/>
    <ds:schemaRef ds:uri="c7067620-3c93-4237-9659-10f06bb47240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2A20E4-5840-4873-B1DA-191EAB651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Smith, Brittany</cp:lastModifiedBy>
  <cp:revision>2</cp:revision>
  <dcterms:created xsi:type="dcterms:W3CDTF">2025-09-02T13:23:00Z</dcterms:created>
  <dcterms:modified xsi:type="dcterms:W3CDTF">2025-09-02T13:23:00Z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